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568"/>
        <w:gridCol w:w="4458"/>
      </w:tblGrid>
      <w:tr w:rsidR="00661EF9" w:rsidRPr="00C13055" w14:paraId="426CBEA8" w14:textId="77777777" w:rsidTr="00661EF9">
        <w:tc>
          <w:tcPr>
            <w:tcW w:w="4568" w:type="dxa"/>
          </w:tcPr>
          <w:p w14:paraId="2C2ED507" w14:textId="77777777" w:rsidR="00661EF9" w:rsidRPr="00C13055" w:rsidRDefault="00661EF9" w:rsidP="00661EF9">
            <w:pPr>
              <w:rPr>
                <w:rFonts w:ascii="Arial" w:hAnsi="Arial" w:cs="Arial"/>
              </w:rPr>
            </w:pPr>
            <w:r w:rsidRPr="00C13055">
              <w:rPr>
                <w:rFonts w:ascii="Arial" w:hAnsi="Arial" w:cs="Arial"/>
              </w:rPr>
              <w:t>Instytut Organizacji Systemów Produkcyjnych</w:t>
            </w:r>
          </w:p>
          <w:p w14:paraId="1BAF47FC" w14:textId="77777777" w:rsidR="00661EF9" w:rsidRPr="00C13055" w:rsidRDefault="00661EF9" w:rsidP="00661EF9">
            <w:pPr>
              <w:rPr>
                <w:rFonts w:ascii="Arial" w:hAnsi="Arial" w:cs="Arial"/>
              </w:rPr>
            </w:pPr>
            <w:r w:rsidRPr="00C13055">
              <w:rPr>
                <w:rFonts w:ascii="Arial" w:hAnsi="Arial" w:cs="Arial"/>
              </w:rPr>
              <w:t xml:space="preserve">Wydział </w:t>
            </w:r>
            <w:r>
              <w:rPr>
                <w:rFonts w:ascii="Arial" w:hAnsi="Arial" w:cs="Arial"/>
              </w:rPr>
              <w:t>Mechaniczny Technologiczny</w:t>
            </w:r>
          </w:p>
          <w:p w14:paraId="2E694B3D" w14:textId="77777777" w:rsidR="00661EF9" w:rsidRPr="00C13055" w:rsidRDefault="00661EF9" w:rsidP="00661EF9">
            <w:pPr>
              <w:rPr>
                <w:rFonts w:ascii="Arial" w:hAnsi="Arial" w:cs="Arial"/>
              </w:rPr>
            </w:pPr>
            <w:r w:rsidRPr="00C13055">
              <w:rPr>
                <w:rFonts w:ascii="Arial" w:hAnsi="Arial" w:cs="Arial"/>
              </w:rPr>
              <w:t>Politechnika Warszawska</w:t>
            </w:r>
          </w:p>
          <w:p w14:paraId="187841F2" w14:textId="77777777" w:rsidR="00661EF9" w:rsidRPr="00C13055" w:rsidRDefault="00661EF9" w:rsidP="00661EF9">
            <w:pPr>
              <w:rPr>
                <w:rFonts w:ascii="Arial" w:hAnsi="Arial" w:cs="Arial"/>
              </w:rPr>
            </w:pPr>
            <w:r w:rsidRPr="00C13055">
              <w:rPr>
                <w:rFonts w:ascii="Arial" w:hAnsi="Arial" w:cs="Arial"/>
              </w:rPr>
              <w:t>ul. Narbutta 86, 02-524 Warszawa</w:t>
            </w:r>
          </w:p>
        </w:tc>
        <w:tc>
          <w:tcPr>
            <w:tcW w:w="4458" w:type="dxa"/>
          </w:tcPr>
          <w:p w14:paraId="5886B223" w14:textId="77777777" w:rsidR="00661EF9" w:rsidRPr="00C13055" w:rsidRDefault="00661EF9" w:rsidP="00661E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055">
              <w:rPr>
                <w:rFonts w:ascii="Arial" w:hAnsi="Arial" w:cs="Arial"/>
                <w:b/>
                <w:sz w:val="18"/>
                <w:szCs w:val="18"/>
              </w:rPr>
              <w:t>FOR</w:t>
            </w:r>
            <w:r w:rsidRPr="00C13055">
              <w:rPr>
                <w:rFonts w:ascii="Arial" w:hAnsi="Arial" w:cs="Arial"/>
                <w:b/>
                <w:sz w:val="18"/>
                <w:szCs w:val="18"/>
              </w:rPr>
              <w:noBreakHyphen/>
              <w:t xml:space="preserve">04 </w:t>
            </w:r>
            <w:r w:rsidRPr="00C13055">
              <w:rPr>
                <w:rFonts w:ascii="Arial" w:hAnsi="Arial" w:cs="Arial"/>
                <w:sz w:val="18"/>
                <w:szCs w:val="18"/>
              </w:rPr>
              <w:t xml:space="preserve">(wersja z dnia 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Pr="00C1305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13055">
              <w:rPr>
                <w:rFonts w:ascii="Arial" w:hAnsi="Arial" w:cs="Arial"/>
                <w:sz w:val="18"/>
                <w:szCs w:val="18"/>
              </w:rPr>
              <w:t>.20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13055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3055">
              <w:rPr>
                <w:rFonts w:ascii="Arial" w:hAnsi="Arial" w:cs="Arial"/>
                <w:sz w:val="18"/>
                <w:szCs w:val="18"/>
              </w:rPr>
              <w:t>r.)</w:t>
            </w:r>
          </w:p>
        </w:tc>
      </w:tr>
    </w:tbl>
    <w:p w14:paraId="60DB19FB" w14:textId="77777777" w:rsidR="00661EF9" w:rsidRPr="006C321C" w:rsidRDefault="00661EF9" w:rsidP="00661EF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"yyyy-MM-dd" </w:instrText>
      </w:r>
      <w:r>
        <w:rPr>
          <w:rFonts w:ascii="Arial" w:hAnsi="Arial" w:cs="Arial"/>
        </w:rPr>
        <w:fldChar w:fldCharType="separate"/>
      </w:r>
      <w:r w:rsidR="002D7B9A">
        <w:rPr>
          <w:rFonts w:ascii="Arial" w:hAnsi="Arial" w:cs="Arial"/>
          <w:noProof/>
        </w:rPr>
        <w:t>2025-10-01</w:t>
      </w:r>
      <w:r>
        <w:rPr>
          <w:rFonts w:ascii="Arial" w:hAnsi="Arial" w:cs="Arial"/>
        </w:rPr>
        <w:fldChar w:fldCharType="end"/>
      </w:r>
    </w:p>
    <w:p w14:paraId="5080A20D" w14:textId="77777777" w:rsidR="00661EF9" w:rsidRDefault="00661EF9" w:rsidP="00661EF9">
      <w:pPr>
        <w:rPr>
          <w:rFonts w:ascii="Arial" w:hAnsi="Arial" w:cs="Arial"/>
        </w:rPr>
      </w:pPr>
    </w:p>
    <w:p w14:paraId="71D5ADD4" w14:textId="77777777" w:rsidR="00661EF9" w:rsidRPr="006C321C" w:rsidRDefault="00661EF9" w:rsidP="00661EF9">
      <w:pPr>
        <w:rPr>
          <w:rFonts w:ascii="Arial" w:hAnsi="Arial" w:cs="Arial"/>
        </w:rPr>
      </w:pPr>
    </w:p>
    <w:p w14:paraId="2D7A8771" w14:textId="77777777" w:rsidR="00661EF9" w:rsidRPr="002E229C" w:rsidRDefault="00661EF9" w:rsidP="00661EF9">
      <w:pPr>
        <w:rPr>
          <w:rFonts w:ascii="Arial" w:hAnsi="Arial" w:cs="Arial"/>
          <w:b/>
        </w:rPr>
      </w:pPr>
      <w:r w:rsidRPr="005A1DDA">
        <w:rPr>
          <w:rFonts w:ascii="Arial" w:hAnsi="Arial" w:cs="Arial"/>
          <w:b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0" w:name="Tekst8"/>
      <w:r w:rsidRPr="005A1DDA">
        <w:rPr>
          <w:rFonts w:ascii="Arial" w:hAnsi="Arial" w:cs="Arial"/>
          <w:b/>
        </w:rPr>
        <w:instrText xml:space="preserve"> FORMTEXT </w:instrText>
      </w:r>
      <w:r w:rsidRPr="005A1DDA">
        <w:rPr>
          <w:rFonts w:ascii="Arial" w:hAnsi="Arial" w:cs="Arial"/>
          <w:b/>
        </w:rPr>
      </w:r>
      <w:r w:rsidRPr="005A1DDA">
        <w:rPr>
          <w:rFonts w:ascii="Arial" w:hAnsi="Arial" w:cs="Arial"/>
          <w:b/>
        </w:rPr>
        <w:fldChar w:fldCharType="separate"/>
      </w:r>
      <w:r w:rsidRPr="005A1DDA">
        <w:rPr>
          <w:rFonts w:ascii="Arial" w:hAnsi="Arial" w:cs="Arial"/>
          <w:b/>
          <w:noProof/>
        </w:rPr>
        <w:t>Dane osoby i jednostki, do której kierowane jest pismo</w:t>
      </w:r>
      <w:r w:rsidRPr="005A1DDA">
        <w:rPr>
          <w:rFonts w:ascii="Arial" w:hAnsi="Arial" w:cs="Arial"/>
          <w:b/>
        </w:rPr>
        <w:fldChar w:fldCharType="end"/>
      </w:r>
      <w:bookmarkEnd w:id="0"/>
      <w:r w:rsidRPr="005A1DDA">
        <w:rPr>
          <w:rFonts w:ascii="Arial" w:hAnsi="Arial" w:cs="Arial"/>
          <w:b/>
        </w:rPr>
        <w:t>/</w:t>
      </w:r>
      <w:r w:rsidRPr="005A1DDA">
        <w:rPr>
          <w:rFonts w:ascii="Arial" w:hAnsi="Arial" w:cs="Arial"/>
          <w:b/>
          <w:highlight w:val="red"/>
        </w:rPr>
        <w:t>proszę uzupełnić dane firmy</w:t>
      </w:r>
    </w:p>
    <w:p w14:paraId="50AAC368" w14:textId="77777777" w:rsidR="00661EF9" w:rsidRDefault="00661EF9" w:rsidP="00661EF9">
      <w:pPr>
        <w:rPr>
          <w:rFonts w:ascii="Arial" w:hAnsi="Arial" w:cs="Arial"/>
        </w:rPr>
      </w:pPr>
    </w:p>
    <w:p w14:paraId="42173FF4" w14:textId="77777777" w:rsidR="00661EF9" w:rsidRDefault="00661EF9" w:rsidP="00661EF9">
      <w:pPr>
        <w:rPr>
          <w:rFonts w:ascii="Arial" w:hAnsi="Arial" w:cs="Arial"/>
        </w:rPr>
      </w:pPr>
    </w:p>
    <w:p w14:paraId="10FD3EF2" w14:textId="77777777" w:rsidR="00661EF9" w:rsidRDefault="00661EF9" w:rsidP="00661EF9">
      <w:pPr>
        <w:rPr>
          <w:rFonts w:ascii="Arial" w:hAnsi="Arial" w:cs="Arial"/>
        </w:rPr>
      </w:pPr>
      <w:r>
        <w:rPr>
          <w:rFonts w:ascii="Arial" w:hAnsi="Arial" w:cs="Arial"/>
        </w:rPr>
        <w:t>Instytut Organizacji Systemów Produkcyjnych zwraca się z uprzejmą prośbą o udostępnienie studentowi:</w:t>
      </w:r>
    </w:p>
    <w:p w14:paraId="5E649271" w14:textId="77777777" w:rsidR="00661EF9" w:rsidRPr="006C321C" w:rsidRDefault="00661EF9" w:rsidP="00661EF9">
      <w:pPr>
        <w:rPr>
          <w:rFonts w:ascii="Arial" w:hAnsi="Arial" w:cs="Arial"/>
        </w:rPr>
      </w:pPr>
    </w:p>
    <w:p w14:paraId="5352F2A9" w14:textId="77777777" w:rsidR="00661EF9" w:rsidRPr="002E229C" w:rsidRDefault="00661EF9" w:rsidP="00661EF9">
      <w:pPr>
        <w:spacing w:line="360" w:lineRule="auto"/>
        <w:jc w:val="center"/>
        <w:rPr>
          <w:rFonts w:ascii="Arial" w:hAnsi="Arial" w:cs="Arial"/>
          <w:b/>
        </w:rPr>
      </w:pPr>
      <w:r w:rsidRPr="002E229C">
        <w:rPr>
          <w:rFonts w:ascii="Arial" w:hAnsi="Arial" w:cs="Arial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2E229C">
        <w:rPr>
          <w:rFonts w:ascii="Arial" w:hAnsi="Arial" w:cs="Arial"/>
          <w:b/>
        </w:rPr>
        <w:instrText xml:space="preserve"> FORMTEXT </w:instrText>
      </w:r>
      <w:r w:rsidRPr="002E229C">
        <w:rPr>
          <w:rFonts w:ascii="Arial" w:hAnsi="Arial" w:cs="Arial"/>
          <w:b/>
        </w:rPr>
      </w:r>
      <w:r w:rsidRPr="002E229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Imię studentki / studenta</w:t>
      </w:r>
      <w:r w:rsidRPr="002E229C">
        <w:rPr>
          <w:rFonts w:ascii="Arial" w:hAnsi="Arial" w:cs="Arial"/>
          <w:b/>
        </w:rPr>
        <w:fldChar w:fldCharType="end"/>
      </w:r>
      <w:r w:rsidRPr="002E229C">
        <w:rPr>
          <w:rFonts w:ascii="Arial" w:hAnsi="Arial" w:cs="Arial"/>
          <w:b/>
        </w:rPr>
        <w:t xml:space="preserve">  </w:t>
      </w:r>
      <w:r w:rsidRPr="002E229C">
        <w:rPr>
          <w:rFonts w:ascii="Arial" w:hAnsi="Arial" w:cs="Arial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2E229C">
        <w:rPr>
          <w:rFonts w:ascii="Arial" w:hAnsi="Arial" w:cs="Arial"/>
          <w:b/>
        </w:rPr>
        <w:instrText xml:space="preserve"> FORMTEXT </w:instrText>
      </w:r>
      <w:r w:rsidRPr="002E229C">
        <w:rPr>
          <w:rFonts w:ascii="Arial" w:hAnsi="Arial" w:cs="Arial"/>
          <w:b/>
        </w:rPr>
      </w:r>
      <w:r w:rsidRPr="002E229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NAZWISKO</w:t>
      </w:r>
      <w:r w:rsidRPr="002E229C">
        <w:rPr>
          <w:rFonts w:ascii="Arial" w:hAnsi="Arial" w:cs="Arial"/>
          <w:b/>
        </w:rPr>
        <w:fldChar w:fldCharType="end"/>
      </w:r>
    </w:p>
    <w:p w14:paraId="30340FAB" w14:textId="77777777" w:rsidR="00661EF9" w:rsidRDefault="00661EF9"/>
    <w:p w14:paraId="5849D788" w14:textId="77777777" w:rsidR="00A9204E" w:rsidRDefault="002707FA">
      <w:r w:rsidRPr="00661EF9">
        <w:rPr>
          <w:rFonts w:ascii="Times New Roman" w:hAnsi="Times New Roman" w:cs="Times New Roman"/>
          <w:sz w:val="24"/>
          <w:szCs w:val="24"/>
        </w:rPr>
        <w:t>Rodzaj studiów:</w:t>
      </w:r>
      <w:r>
        <w:tab/>
      </w:r>
      <w:sdt>
        <w:sdtPr>
          <w:id w:val="568079832"/>
          <w:placeholder>
            <w:docPart w:val="8957C22727684EB4811C4816FA8ECCCE"/>
          </w:placeholder>
          <w:showingPlcHdr/>
          <w:dropDownList>
            <w:listItem w:displayText="Stacjonarne I stopnia" w:value="Stacjonarne I stopnia"/>
            <w:listItem w:displayText="Stacjonarne II stopnia" w:value="Stacjonarne II stopnia"/>
            <w:listItem w:displayText="Niestacjonarne I stopnia" w:value="Niestacjonarne I stopnia"/>
            <w:listItem w:displayText="NIestarcjonarne II stopnia" w:value="NIestarcjonarne II stopnia"/>
          </w:dropDownList>
        </w:sdtPr>
        <w:sdtEndPr/>
        <w:sdtContent>
          <w:r w:rsidRPr="00226039">
            <w:rPr>
              <w:rStyle w:val="Tekstzastpczy"/>
              <w:b/>
              <w:sz w:val="24"/>
              <w:szCs w:val="24"/>
            </w:rPr>
            <w:t>Wybierz element.</w:t>
          </w:r>
        </w:sdtContent>
      </w:sdt>
    </w:p>
    <w:p w14:paraId="23DE5007" w14:textId="77777777" w:rsidR="0080659F" w:rsidRDefault="0080659F"/>
    <w:p w14:paraId="22B0EB4B" w14:textId="77777777" w:rsidR="0080659F" w:rsidRDefault="00875505">
      <w:r w:rsidRPr="00661EF9">
        <w:rPr>
          <w:rFonts w:ascii="Times New Roman" w:hAnsi="Times New Roman" w:cs="Times New Roman"/>
          <w:sz w:val="24"/>
          <w:szCs w:val="24"/>
        </w:rPr>
        <w:t>Kierunek</w:t>
      </w:r>
      <w:r>
        <w:t>:</w:t>
      </w:r>
      <w:r>
        <w:tab/>
      </w:r>
      <w:r>
        <w:tab/>
      </w:r>
      <w:sdt>
        <w:sdtPr>
          <w:id w:val="225657701"/>
          <w:placeholder>
            <w:docPart w:val="94C6FC1D370B48CA9077C89DD747968B"/>
          </w:placeholder>
          <w:showingPlcHdr/>
          <w:dropDownList>
            <w:listItem w:displayText="Mechanika i Budowa Maszyn " w:value="Mechanika i Budowa Maszyn "/>
            <w:listItem w:displayText="Zarządzanie i Inżynieria Produkcji " w:value="Zarządzanie i Inżynieria Produkcji "/>
          </w:dropDownList>
        </w:sdtPr>
        <w:sdtEndPr/>
        <w:sdtContent>
          <w:r w:rsidRPr="00226039">
            <w:rPr>
              <w:rStyle w:val="Tekstzastpczy"/>
              <w:b/>
              <w:sz w:val="24"/>
              <w:szCs w:val="24"/>
            </w:rPr>
            <w:t>Wybierz element.</w:t>
          </w:r>
        </w:sdtContent>
      </w:sdt>
    </w:p>
    <w:p w14:paraId="783F7269" w14:textId="77777777" w:rsidR="00875505" w:rsidRDefault="00875505"/>
    <w:p w14:paraId="35152201" w14:textId="77777777" w:rsidR="00875505" w:rsidRDefault="00875505">
      <w:r w:rsidRPr="00661EF9">
        <w:rPr>
          <w:rFonts w:ascii="Times New Roman" w:hAnsi="Times New Roman" w:cs="Times New Roman"/>
          <w:sz w:val="24"/>
          <w:szCs w:val="24"/>
        </w:rPr>
        <w:t>Specjalność</w:t>
      </w:r>
      <w:r>
        <w:t>:</w:t>
      </w:r>
      <w:r>
        <w:tab/>
      </w:r>
      <w:r>
        <w:tab/>
      </w:r>
      <w:sdt>
        <w:sdtPr>
          <w:id w:val="91833699"/>
          <w:placeholder>
            <w:docPart w:val="08F55A456AC94673BD1F32B4FF5800AF"/>
          </w:placeholder>
          <w:showingPlcHdr/>
          <w:dropDownList>
            <w:listItem w:displayText="Zarządzanie Produkcją" w:value="Zarządzanie Produkcją"/>
            <w:listItem w:displayText="Informatyczne Systemy Zarządzania" w:value="Informatyczne Systemy Zarządzania"/>
            <w:listItem w:displayText="Inżynieria Produkcji" w:value="Inżynieria Produkcji"/>
            <w:listItem w:displayText="Zarządzanie i Inżynieria Produkcji Zglobalizowanej " w:value="Zarządzanie i Inżynieria Produkcji Zglobalizowanej "/>
            <w:listItem w:displayText="Global Production and Engineering Management" w:value="Global Production and Engineering Management"/>
            <w:listItem w:displayText="Technologie Cyfrowe w Zarządaniu Produkcją" w:value="Technologie Cyfrowe w Zarządaniu Produkcją"/>
          </w:dropDownList>
        </w:sdtPr>
        <w:sdtEndPr/>
        <w:sdtContent>
          <w:r w:rsidRPr="00226039">
            <w:rPr>
              <w:rStyle w:val="Tekstzastpczy"/>
              <w:b/>
              <w:sz w:val="24"/>
              <w:szCs w:val="24"/>
            </w:rPr>
            <w:t>Wybierz element.</w:t>
          </w:r>
        </w:sdtContent>
      </w:sdt>
    </w:p>
    <w:p w14:paraId="06C63D95" w14:textId="77777777" w:rsidR="00875505" w:rsidRDefault="00875505"/>
    <w:p w14:paraId="7E353FF6" w14:textId="77777777" w:rsidR="00875505" w:rsidRDefault="00875505">
      <w:pPr>
        <w:rPr>
          <w:sz w:val="24"/>
          <w:szCs w:val="24"/>
        </w:rPr>
      </w:pPr>
      <w:r w:rsidRPr="00661EF9">
        <w:rPr>
          <w:rFonts w:ascii="Times New Roman" w:hAnsi="Times New Roman" w:cs="Times New Roman"/>
          <w:sz w:val="24"/>
          <w:szCs w:val="24"/>
        </w:rPr>
        <w:t>Semestr</w:t>
      </w:r>
      <w:r>
        <w:t>:</w:t>
      </w:r>
      <w:r>
        <w:tab/>
      </w:r>
      <w:r>
        <w:tab/>
      </w:r>
      <w:sdt>
        <w:sdtPr>
          <w:rPr>
            <w:sz w:val="24"/>
            <w:szCs w:val="24"/>
          </w:rPr>
          <w:id w:val="161435968"/>
          <w:placeholder>
            <w:docPart w:val="556971C3FAC94B6D8CA12011D4C44057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Pr="00226039">
            <w:rPr>
              <w:rStyle w:val="Tekstzastpczy"/>
              <w:b/>
              <w:sz w:val="24"/>
              <w:szCs w:val="24"/>
            </w:rPr>
            <w:t>Wybierz element.</w:t>
          </w:r>
        </w:sdtContent>
      </w:sdt>
    </w:p>
    <w:p w14:paraId="5BE3C178" w14:textId="77777777" w:rsidR="00661EF9" w:rsidRDefault="00661EF9">
      <w:pPr>
        <w:rPr>
          <w:sz w:val="24"/>
          <w:szCs w:val="24"/>
        </w:rPr>
      </w:pPr>
    </w:p>
    <w:p w14:paraId="4B81F13C" w14:textId="77777777" w:rsidR="00661EF9" w:rsidRDefault="00661EF9" w:rsidP="00342C89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materiałów oraz innych danych (nie objętych tajemnicą służbową) do wykonania pracy</w:t>
      </w:r>
      <w:r w:rsidR="00854017">
        <w:rPr>
          <w:rFonts w:ascii="Arial" w:hAnsi="Arial" w:cs="Arial"/>
        </w:rPr>
        <w:t xml:space="preserve"> dyplomowej</w:t>
      </w:r>
      <w:r w:rsidRPr="001A1328">
        <w:rPr>
          <w:rFonts w:ascii="Arial" w:hAnsi="Arial" w:cs="Arial"/>
        </w:rPr>
        <w:t>, nad którą nadzór merytoryczny sprawuje nasz pracownik:</w:t>
      </w:r>
    </w:p>
    <w:p w14:paraId="53106010" w14:textId="77777777" w:rsidR="00661EF9" w:rsidRPr="00D15FE8" w:rsidRDefault="002D7B9A" w:rsidP="00342C89">
      <w:pPr>
        <w:spacing w:after="120" w:line="360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405920573"/>
          <w:placeholder>
            <w:docPart w:val="F6009698E18440619265D914641329E5"/>
          </w:placeholder>
          <w:showingPlcHdr/>
          <w:dropDownList>
            <w:listItem w:value="Wybierz element."/>
            <w:listItem w:displayText="prof. dr hab. inż." w:value="prof. dr hab. inż."/>
            <w:listItem w:displayText="dr hab. inż." w:value="dr hab. inż."/>
            <w:listItem w:displayText="dr hab." w:value="dr hab."/>
            <w:listItem w:displayText="dr inż." w:value="dr inż."/>
            <w:listItem w:displayText="dr" w:value="dr"/>
            <w:listItem w:displayText="mgr inż." w:value="mgr inż."/>
          </w:dropDownList>
        </w:sdtPr>
        <w:sdtEndPr/>
        <w:sdtContent>
          <w:r w:rsidR="0087709D" w:rsidRPr="00342C89">
            <w:rPr>
              <w:rStyle w:val="Tekstzastpczy"/>
              <w:b/>
            </w:rPr>
            <w:t xml:space="preserve">Wybierz element. </w:t>
          </w:r>
        </w:sdtContent>
      </w:sdt>
      <w:r w:rsidR="00417C83">
        <w:rPr>
          <w:rFonts w:ascii="Arial" w:hAnsi="Arial" w:cs="Arial"/>
        </w:rPr>
        <w:t xml:space="preserve">  </w:t>
      </w:r>
      <w:r w:rsidR="00661EF9" w:rsidRPr="008B1B2F">
        <w:rPr>
          <w:rFonts w:ascii="Arial" w:hAnsi="Arial" w:cs="Arial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661EF9" w:rsidRPr="008B1B2F">
        <w:rPr>
          <w:rFonts w:ascii="Arial" w:hAnsi="Arial" w:cs="Arial"/>
          <w:b/>
        </w:rPr>
        <w:instrText xml:space="preserve"> FORMTEXT </w:instrText>
      </w:r>
      <w:r w:rsidR="00661EF9" w:rsidRPr="008B1B2F">
        <w:rPr>
          <w:rFonts w:ascii="Arial" w:hAnsi="Arial" w:cs="Arial"/>
          <w:b/>
        </w:rPr>
      </w:r>
      <w:r w:rsidR="00661EF9" w:rsidRPr="008B1B2F">
        <w:rPr>
          <w:rFonts w:ascii="Arial" w:hAnsi="Arial" w:cs="Arial"/>
          <w:b/>
        </w:rPr>
        <w:fldChar w:fldCharType="separate"/>
      </w:r>
      <w:r w:rsidR="00661EF9" w:rsidRPr="008B1B2F">
        <w:rPr>
          <w:rFonts w:ascii="Arial" w:hAnsi="Arial" w:cs="Arial"/>
          <w:b/>
          <w:noProof/>
        </w:rPr>
        <w:t>Imię</w:t>
      </w:r>
      <w:r w:rsidR="00661EF9" w:rsidRPr="008B1B2F">
        <w:rPr>
          <w:rFonts w:ascii="Arial" w:hAnsi="Arial" w:cs="Arial"/>
          <w:b/>
        </w:rPr>
        <w:fldChar w:fldCharType="end"/>
      </w:r>
      <w:r w:rsidR="00661EF9" w:rsidRPr="008D4223">
        <w:rPr>
          <w:rFonts w:ascii="Arial" w:hAnsi="Arial" w:cs="Arial"/>
          <w:b/>
        </w:rPr>
        <w:t xml:space="preserve">  </w:t>
      </w:r>
      <w:r w:rsidR="00661EF9" w:rsidRPr="008D4223">
        <w:rPr>
          <w:rFonts w:ascii="Arial" w:hAnsi="Arial" w:cs="Arial"/>
          <w:b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661EF9" w:rsidRPr="008D4223">
        <w:rPr>
          <w:rFonts w:ascii="Arial" w:hAnsi="Arial" w:cs="Arial"/>
          <w:b/>
        </w:rPr>
        <w:instrText xml:space="preserve"> FORMTEXT </w:instrText>
      </w:r>
      <w:r w:rsidR="00661EF9" w:rsidRPr="008D4223">
        <w:rPr>
          <w:rFonts w:ascii="Arial" w:hAnsi="Arial" w:cs="Arial"/>
          <w:b/>
        </w:rPr>
      </w:r>
      <w:r w:rsidR="00661EF9" w:rsidRPr="008D4223">
        <w:rPr>
          <w:rFonts w:ascii="Arial" w:hAnsi="Arial" w:cs="Arial"/>
          <w:b/>
        </w:rPr>
        <w:fldChar w:fldCharType="separate"/>
      </w:r>
      <w:r w:rsidR="00661EF9">
        <w:rPr>
          <w:rFonts w:ascii="Arial" w:hAnsi="Arial" w:cs="Arial"/>
          <w:b/>
        </w:rPr>
        <w:t>NAZWISKO promotora</w:t>
      </w:r>
      <w:r w:rsidR="00661EF9" w:rsidRPr="008D4223">
        <w:rPr>
          <w:rFonts w:ascii="Arial" w:hAnsi="Arial" w:cs="Arial"/>
          <w:b/>
        </w:rPr>
        <w:fldChar w:fldCharType="end"/>
      </w:r>
    </w:p>
    <w:p w14:paraId="36423AC7" w14:textId="77777777" w:rsidR="00661EF9" w:rsidRDefault="00661EF9" w:rsidP="00661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uzyskania odpowiedniego poziomu kształcenia chcielibyśmy, aby wykonywane przez naszych studentów prace dyplomowe były oparte o dane rzeczywiste. Dane zostaną wykorzystane do realizacji pracy studenta i nie będą rozpowszechniane przez Instytut Organizacji Systemów Produkcyjnych.</w:t>
      </w:r>
    </w:p>
    <w:p w14:paraId="25D5AC87" w14:textId="77777777" w:rsidR="00661EF9" w:rsidRDefault="00661EF9" w:rsidP="00661EF9">
      <w:pPr>
        <w:rPr>
          <w:rFonts w:ascii="Arial" w:hAnsi="Arial" w:cs="Arial"/>
        </w:rPr>
      </w:pPr>
    </w:p>
    <w:p w14:paraId="11486E6B" w14:textId="77777777" w:rsidR="00661EF9" w:rsidRDefault="00661EF9" w:rsidP="00661EF9">
      <w:pPr>
        <w:rPr>
          <w:rFonts w:ascii="Arial" w:hAnsi="Arial" w:cs="Arial"/>
        </w:rPr>
      </w:pPr>
    </w:p>
    <w:p w14:paraId="22C0BB44" w14:textId="77777777" w:rsidR="00661EF9" w:rsidRDefault="00661EF9" w:rsidP="00661EF9">
      <w:pPr>
        <w:rPr>
          <w:rFonts w:ascii="Arial" w:hAnsi="Arial" w:cs="Arial"/>
        </w:rPr>
      </w:pPr>
    </w:p>
    <w:p w14:paraId="56DCE29D" w14:textId="77777777" w:rsidR="00661EF9" w:rsidRDefault="00661EF9" w:rsidP="00661EF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                                        .........................................................</w:t>
      </w:r>
    </w:p>
    <w:p w14:paraId="72EE82BD" w14:textId="77777777" w:rsidR="00661EF9" w:rsidRDefault="00661EF9" w:rsidP="00661EF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podpis Promotora                                               pieczęć i podpis Dyrektora ds. Dydaktycznych</w:t>
      </w:r>
    </w:p>
    <w:p w14:paraId="431A8778" w14:textId="77777777" w:rsidR="00661EF9" w:rsidRDefault="00661EF9" w:rsidP="00661EF9">
      <w:pPr>
        <w:jc w:val="both"/>
        <w:rPr>
          <w:rFonts w:ascii="Arial" w:hAnsi="Arial" w:cs="Arial"/>
          <w:i/>
          <w:sz w:val="20"/>
          <w:szCs w:val="20"/>
        </w:rPr>
      </w:pPr>
    </w:p>
    <w:p w14:paraId="6BCBD557" w14:textId="77777777" w:rsidR="00661EF9" w:rsidRDefault="00661EF9" w:rsidP="00661EF9">
      <w:pPr>
        <w:jc w:val="both"/>
        <w:rPr>
          <w:rFonts w:ascii="Arial" w:hAnsi="Arial" w:cs="Arial"/>
          <w:i/>
        </w:rPr>
      </w:pPr>
    </w:p>
    <w:p w14:paraId="05C46724" w14:textId="77777777" w:rsidR="00661EF9" w:rsidRDefault="00661EF9" w:rsidP="00661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udostępnienie materiałów / danych do wykonania pracy</w:t>
      </w:r>
      <w:r w:rsidR="00854017">
        <w:rPr>
          <w:rFonts w:ascii="Arial" w:hAnsi="Arial" w:cs="Arial"/>
        </w:rPr>
        <w:t xml:space="preserve"> dyplomowej.</w:t>
      </w:r>
    </w:p>
    <w:p w14:paraId="5AB57F5B" w14:textId="77777777" w:rsidR="00873AA4" w:rsidRDefault="00873AA4" w:rsidP="00661EF9">
      <w:pPr>
        <w:spacing w:line="360" w:lineRule="auto"/>
        <w:jc w:val="both"/>
        <w:rPr>
          <w:rFonts w:ascii="Arial" w:hAnsi="Arial" w:cs="Arial"/>
        </w:rPr>
      </w:pPr>
    </w:p>
    <w:p w14:paraId="7FE3B77F" w14:textId="77777777" w:rsidR="00873AA4" w:rsidRDefault="00873AA4" w:rsidP="00661EF9">
      <w:pPr>
        <w:spacing w:line="360" w:lineRule="auto"/>
        <w:jc w:val="both"/>
        <w:rPr>
          <w:rFonts w:ascii="Arial" w:hAnsi="Arial" w:cs="Arial"/>
        </w:rPr>
      </w:pPr>
    </w:p>
    <w:p w14:paraId="5E03837D" w14:textId="77777777" w:rsidR="00873AA4" w:rsidRDefault="00873AA4" w:rsidP="00661EF9">
      <w:pPr>
        <w:spacing w:line="360" w:lineRule="auto"/>
        <w:jc w:val="both"/>
        <w:rPr>
          <w:rFonts w:ascii="Arial" w:hAnsi="Arial" w:cs="Arial"/>
        </w:rPr>
      </w:pPr>
    </w:p>
    <w:p w14:paraId="47D83218" w14:textId="77777777" w:rsidR="00873AA4" w:rsidRDefault="00873AA4" w:rsidP="00873AA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………………….........................................................</w:t>
      </w:r>
    </w:p>
    <w:p w14:paraId="4C069AD6" w14:textId="77777777" w:rsidR="00661EF9" w:rsidRPr="001F6875" w:rsidRDefault="00873AA4" w:rsidP="00F477B1">
      <w:pPr>
        <w:jc w:val="right"/>
      </w:pPr>
      <w:r>
        <w:rPr>
          <w:rFonts w:ascii="Arial" w:hAnsi="Arial" w:cs="Arial"/>
          <w:i/>
          <w:sz w:val="20"/>
          <w:szCs w:val="20"/>
        </w:rPr>
        <w:t>pieczęć i podpis przedstawiciela podmiotu zewnętrznego</w:t>
      </w:r>
    </w:p>
    <w:sectPr w:rsidR="00661EF9" w:rsidRPr="001F6875" w:rsidSect="00B3714A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3EA9" w14:textId="77777777" w:rsidR="00D84501" w:rsidRDefault="00D84501" w:rsidP="001F6875">
      <w:r>
        <w:separator/>
      </w:r>
    </w:p>
  </w:endnote>
  <w:endnote w:type="continuationSeparator" w:id="0">
    <w:p w14:paraId="60AA3D02" w14:textId="77777777" w:rsidR="00D84501" w:rsidRDefault="00D84501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3F58" w14:textId="77777777" w:rsidR="00873AA4" w:rsidRPr="00247FC2" w:rsidRDefault="00873AA4" w:rsidP="00873AA4">
    <w:pPr>
      <w:pBdr>
        <w:top w:val="single" w:sz="4" w:space="1" w:color="auto"/>
      </w:pBdr>
      <w:rPr>
        <w:rFonts w:ascii="Arial" w:hAnsi="Arial" w:cs="Arial"/>
        <w:b/>
        <w:sz w:val="18"/>
        <w:szCs w:val="18"/>
      </w:rPr>
    </w:pPr>
    <w:r w:rsidRPr="00247FC2">
      <w:rPr>
        <w:rFonts w:ascii="Arial" w:hAnsi="Arial" w:cs="Arial"/>
        <w:b/>
        <w:sz w:val="18"/>
        <w:szCs w:val="18"/>
      </w:rPr>
      <w:t>Obieg FOR-</w:t>
    </w:r>
    <w:r>
      <w:rPr>
        <w:rFonts w:ascii="Arial" w:hAnsi="Arial" w:cs="Arial"/>
        <w:b/>
        <w:sz w:val="18"/>
        <w:szCs w:val="18"/>
      </w:rPr>
      <w:t>04</w:t>
    </w:r>
  </w:p>
  <w:p w14:paraId="0DCB12E0" w14:textId="77777777" w:rsidR="00873AA4" w:rsidRPr="00247FC2" w:rsidRDefault="00873AA4" w:rsidP="00873AA4">
    <w:pPr>
      <w:jc w:val="both"/>
      <w:rPr>
        <w:rFonts w:ascii="Arial" w:hAnsi="Arial" w:cs="Arial"/>
        <w:sz w:val="18"/>
        <w:szCs w:val="18"/>
      </w:rPr>
    </w:pPr>
    <w:r w:rsidRPr="00247FC2">
      <w:rPr>
        <w:rFonts w:ascii="Arial" w:hAnsi="Arial" w:cs="Arial"/>
        <w:sz w:val="18"/>
        <w:szCs w:val="18"/>
      </w:rPr>
      <w:t>Student wype</w:t>
    </w:r>
    <w:r>
      <w:rPr>
        <w:rFonts w:ascii="Arial" w:hAnsi="Arial" w:cs="Arial"/>
        <w:sz w:val="18"/>
        <w:szCs w:val="18"/>
      </w:rPr>
      <w:t xml:space="preserve">łnia i drukuje formularz FOR-04 w 3 egzemplarzach. Po uzyskaniu podpisu promotora przekazuje (poprzez </w:t>
    </w:r>
    <w:r w:rsidRPr="00E910AC">
      <w:rPr>
        <w:rFonts w:ascii="Arial" w:hAnsi="Arial" w:cs="Arial"/>
        <w:sz w:val="18"/>
        <w:szCs w:val="18"/>
      </w:rPr>
      <w:t>Koordynator</w:t>
    </w:r>
    <w:r>
      <w:rPr>
        <w:rFonts w:ascii="Arial" w:hAnsi="Arial" w:cs="Arial"/>
        <w:sz w:val="18"/>
        <w:szCs w:val="18"/>
      </w:rPr>
      <w:t>a</w:t>
    </w:r>
    <w:r w:rsidRPr="00E910AC">
      <w:rPr>
        <w:rFonts w:ascii="Arial" w:hAnsi="Arial" w:cs="Arial"/>
        <w:sz w:val="18"/>
        <w:szCs w:val="18"/>
      </w:rPr>
      <w:t xml:space="preserve"> działalności naukowo-dydaktycznej </w:t>
    </w:r>
    <w:r>
      <w:rPr>
        <w:rFonts w:ascii="Arial" w:hAnsi="Arial" w:cs="Arial"/>
        <w:sz w:val="18"/>
        <w:szCs w:val="18"/>
      </w:rPr>
      <w:t>IOSP) formularze do podpisu</w:t>
    </w:r>
    <w:r w:rsidRPr="0036711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Dyrektorowi ds. Dydaktycznych. Po uzyskaniu zgody przedstawiciela podmiotu zewnętrznego, jeden egzemplarz pozostaje w dyspozycji studenta, drugi przekazany zostaje przedstawicielowi podmiotu zewnętrznego, trzeci do IOSP.</w:t>
    </w:r>
  </w:p>
  <w:p w14:paraId="429FD140" w14:textId="77777777" w:rsidR="00873AA4" w:rsidRDefault="00873A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88AB" w14:textId="77777777" w:rsidR="00D84501" w:rsidRDefault="00D84501" w:rsidP="001F6875">
      <w:r>
        <w:separator/>
      </w:r>
    </w:p>
  </w:footnote>
  <w:footnote w:type="continuationSeparator" w:id="0">
    <w:p w14:paraId="03A44EF6" w14:textId="77777777" w:rsidR="00D84501" w:rsidRDefault="00D84501" w:rsidP="001F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32482453">
    <w:abstractNumId w:val="21"/>
  </w:num>
  <w:num w:numId="2" w16cid:durableId="1022783736">
    <w:abstractNumId w:val="12"/>
  </w:num>
  <w:num w:numId="3" w16cid:durableId="1540320106">
    <w:abstractNumId w:val="10"/>
  </w:num>
  <w:num w:numId="4" w16cid:durableId="1956448663">
    <w:abstractNumId w:val="24"/>
  </w:num>
  <w:num w:numId="5" w16cid:durableId="1395742584">
    <w:abstractNumId w:val="13"/>
  </w:num>
  <w:num w:numId="6" w16cid:durableId="840775157">
    <w:abstractNumId w:val="17"/>
  </w:num>
  <w:num w:numId="7" w16cid:durableId="1646350903">
    <w:abstractNumId w:val="20"/>
  </w:num>
  <w:num w:numId="8" w16cid:durableId="1503815626">
    <w:abstractNumId w:val="9"/>
  </w:num>
  <w:num w:numId="9" w16cid:durableId="791825771">
    <w:abstractNumId w:val="7"/>
  </w:num>
  <w:num w:numId="10" w16cid:durableId="1427966876">
    <w:abstractNumId w:val="6"/>
  </w:num>
  <w:num w:numId="11" w16cid:durableId="413742071">
    <w:abstractNumId w:val="5"/>
  </w:num>
  <w:num w:numId="12" w16cid:durableId="2144539579">
    <w:abstractNumId w:val="4"/>
  </w:num>
  <w:num w:numId="13" w16cid:durableId="145635260">
    <w:abstractNumId w:val="8"/>
  </w:num>
  <w:num w:numId="14" w16cid:durableId="1563758990">
    <w:abstractNumId w:val="3"/>
  </w:num>
  <w:num w:numId="15" w16cid:durableId="1604730735">
    <w:abstractNumId w:val="2"/>
  </w:num>
  <w:num w:numId="16" w16cid:durableId="1850635973">
    <w:abstractNumId w:val="1"/>
  </w:num>
  <w:num w:numId="17" w16cid:durableId="603878215">
    <w:abstractNumId w:val="0"/>
  </w:num>
  <w:num w:numId="18" w16cid:durableId="1280336484">
    <w:abstractNumId w:val="14"/>
  </w:num>
  <w:num w:numId="19" w16cid:durableId="1353069144">
    <w:abstractNumId w:val="16"/>
  </w:num>
  <w:num w:numId="20" w16cid:durableId="61566045">
    <w:abstractNumId w:val="22"/>
  </w:num>
  <w:num w:numId="21" w16cid:durableId="1620649331">
    <w:abstractNumId w:val="19"/>
  </w:num>
  <w:num w:numId="22" w16cid:durableId="367681062">
    <w:abstractNumId w:val="11"/>
  </w:num>
  <w:num w:numId="23" w16cid:durableId="323551747">
    <w:abstractNumId w:val="25"/>
  </w:num>
  <w:num w:numId="24" w16cid:durableId="1938828656">
    <w:abstractNumId w:val="15"/>
  </w:num>
  <w:num w:numId="25" w16cid:durableId="1034430195">
    <w:abstractNumId w:val="18"/>
  </w:num>
  <w:num w:numId="26" w16cid:durableId="930643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59"/>
    <w:rsid w:val="0002229D"/>
    <w:rsid w:val="00162541"/>
    <w:rsid w:val="00184ADF"/>
    <w:rsid w:val="00193145"/>
    <w:rsid w:val="001D03F6"/>
    <w:rsid w:val="001F6875"/>
    <w:rsid w:val="00226039"/>
    <w:rsid w:val="002707FA"/>
    <w:rsid w:val="0028535D"/>
    <w:rsid w:val="00294D1A"/>
    <w:rsid w:val="002D3459"/>
    <w:rsid w:val="002D7B9A"/>
    <w:rsid w:val="00342C89"/>
    <w:rsid w:val="003857ED"/>
    <w:rsid w:val="00391351"/>
    <w:rsid w:val="00417C83"/>
    <w:rsid w:val="00422F34"/>
    <w:rsid w:val="00486FBC"/>
    <w:rsid w:val="004E108E"/>
    <w:rsid w:val="00523987"/>
    <w:rsid w:val="005C7526"/>
    <w:rsid w:val="00632D1D"/>
    <w:rsid w:val="00645252"/>
    <w:rsid w:val="00661EF9"/>
    <w:rsid w:val="006D290F"/>
    <w:rsid w:val="006D3D74"/>
    <w:rsid w:val="0080659F"/>
    <w:rsid w:val="0083569A"/>
    <w:rsid w:val="00854017"/>
    <w:rsid w:val="00856F4C"/>
    <w:rsid w:val="00873AA4"/>
    <w:rsid w:val="00875505"/>
    <w:rsid w:val="0087709D"/>
    <w:rsid w:val="008C282A"/>
    <w:rsid w:val="008F06C1"/>
    <w:rsid w:val="009113A4"/>
    <w:rsid w:val="009C6CEC"/>
    <w:rsid w:val="00A005D3"/>
    <w:rsid w:val="00A9204E"/>
    <w:rsid w:val="00B3714A"/>
    <w:rsid w:val="00B97AA5"/>
    <w:rsid w:val="00CA530A"/>
    <w:rsid w:val="00D1026E"/>
    <w:rsid w:val="00D5569E"/>
    <w:rsid w:val="00D84501"/>
    <w:rsid w:val="00DF4199"/>
    <w:rsid w:val="00E124B7"/>
    <w:rsid w:val="00EA5E05"/>
    <w:rsid w:val="00EB7CC6"/>
    <w:rsid w:val="00ED4B82"/>
    <w:rsid w:val="00ED755D"/>
    <w:rsid w:val="00F477B1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60D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Wzmianka1">
    <w:name w:val="Wzmianka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ztag1">
    <w:name w:val="Hasztag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styleId="Zwykatabela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listy1jasna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ne\Edukacja\_Politechnika\IOSP\Strona%20WWW\Formularze\Pismo_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57C22727684EB4811C4816FA8EC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85410-6512-437B-9479-E4CF56BE2AB3}"/>
      </w:docPartPr>
      <w:docPartBody>
        <w:p w:rsidR="0086574C" w:rsidRDefault="007117B5" w:rsidP="007117B5">
          <w:pPr>
            <w:pStyle w:val="8957C22727684EB4811C4816FA8ECCCE7"/>
          </w:pPr>
          <w:r w:rsidRPr="00661EF9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94C6FC1D370B48CA9077C89DD74796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CBD7D-54BB-419D-945E-A67499F4FDB7}"/>
      </w:docPartPr>
      <w:docPartBody>
        <w:p w:rsidR="0086574C" w:rsidRDefault="007117B5" w:rsidP="007117B5">
          <w:pPr>
            <w:pStyle w:val="94C6FC1D370B48CA9077C89DD747968B7"/>
          </w:pPr>
          <w:r w:rsidRPr="00661EF9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08F55A456AC94673BD1F32B4FF580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0905E-6F60-49E6-935A-11C8D790A6EF}"/>
      </w:docPartPr>
      <w:docPartBody>
        <w:p w:rsidR="0086574C" w:rsidRDefault="007117B5" w:rsidP="007117B5">
          <w:pPr>
            <w:pStyle w:val="08F55A456AC94673BD1F32B4FF5800AF7"/>
          </w:pPr>
          <w:r w:rsidRPr="00661EF9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556971C3FAC94B6D8CA12011D4C44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7BFC6-FE3C-43C5-B67E-35BE49E2DDF7}"/>
      </w:docPartPr>
      <w:docPartBody>
        <w:p w:rsidR="0086574C" w:rsidRDefault="007117B5" w:rsidP="007117B5">
          <w:pPr>
            <w:pStyle w:val="556971C3FAC94B6D8CA12011D4C440577"/>
          </w:pPr>
          <w:r w:rsidRPr="00661EF9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F6009698E18440619265D91464132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F39E8-9CDB-4C97-8D20-2DA7ACE99D5C}"/>
      </w:docPartPr>
      <w:docPartBody>
        <w:p w:rsidR="00055F2C" w:rsidRDefault="007117B5" w:rsidP="007117B5">
          <w:pPr>
            <w:pStyle w:val="F6009698E18440619265D914641329E5"/>
          </w:pPr>
          <w:r w:rsidRPr="00C51366">
            <w:rPr>
              <w:rStyle w:val="Tekstzastpczy"/>
            </w:rPr>
            <w:t>Wybierz element.</w:t>
          </w:r>
          <w:r>
            <w:rPr>
              <w:rStyle w:val="Tekstzastpcz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8D"/>
    <w:rsid w:val="00055F2C"/>
    <w:rsid w:val="00064C2D"/>
    <w:rsid w:val="00066183"/>
    <w:rsid w:val="001D6789"/>
    <w:rsid w:val="00355B91"/>
    <w:rsid w:val="003B23D3"/>
    <w:rsid w:val="003E49E3"/>
    <w:rsid w:val="00451855"/>
    <w:rsid w:val="00486D8D"/>
    <w:rsid w:val="005762A6"/>
    <w:rsid w:val="005A4B78"/>
    <w:rsid w:val="005C398F"/>
    <w:rsid w:val="00645BDC"/>
    <w:rsid w:val="006E68D8"/>
    <w:rsid w:val="007117B5"/>
    <w:rsid w:val="0086574C"/>
    <w:rsid w:val="00BB6D64"/>
    <w:rsid w:val="00C256B8"/>
    <w:rsid w:val="00ED755D"/>
    <w:rsid w:val="00F9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17B5"/>
    <w:rPr>
      <w:rFonts w:ascii="Calibri" w:hAnsi="Calibri" w:cs="Calibri"/>
      <w:color w:val="3A3A3A" w:themeColor="background2" w:themeShade="40"/>
    </w:rPr>
  </w:style>
  <w:style w:type="paragraph" w:customStyle="1" w:styleId="8957C22727684EB4811C4816FA8ECCCE7">
    <w:name w:val="8957C22727684EB4811C4816FA8ECCCE7"/>
    <w:rsid w:val="007117B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94C6FC1D370B48CA9077C89DD747968B7">
    <w:name w:val="94C6FC1D370B48CA9077C89DD747968B7"/>
    <w:rsid w:val="007117B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8F55A456AC94673BD1F32B4FF5800AF7">
    <w:name w:val="08F55A456AC94673BD1F32B4FF5800AF7"/>
    <w:rsid w:val="007117B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56971C3FAC94B6D8CA12011D4C440577">
    <w:name w:val="556971C3FAC94B6D8CA12011D4C440577"/>
    <w:rsid w:val="007117B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6009698E18440619265D914641329E5">
    <w:name w:val="F6009698E18440619265D914641329E5"/>
    <w:rsid w:val="007117B5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99485-B27A-4120-9E30-6B51B409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Pismo_2.dotx</Template>
  <TotalTime>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2025-10-01T10:38:00Z</dcterms:created>
  <dcterms:modified xsi:type="dcterms:W3CDTF">2025-10-01T10:38:00Z</dcterms:modified>
</cp:coreProperties>
</file>